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8EE1D" w14:textId="1020F814" w:rsidR="001C1FC0" w:rsidRPr="00970C33" w:rsidRDefault="00BA072A" w:rsidP="00857E81">
      <w:pPr>
        <w:pStyle w:val="Heading1"/>
        <w:rPr>
          <w:rFonts w:ascii="Calibri" w:hAnsi="Calibri" w:cs="Calibri"/>
          <w:sz w:val="22"/>
          <w:szCs w:val="22"/>
        </w:rPr>
      </w:pPr>
      <w:r w:rsidRPr="00970C33">
        <w:rPr>
          <w:rFonts w:cs="Calibri"/>
          <w:noProof/>
          <w:szCs w:val="22"/>
          <w:lang w:eastAsia="nl-N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8FFF7CF" wp14:editId="59B0DAE7">
                <wp:simplePos x="0" y="0"/>
                <wp:positionH relativeFrom="column">
                  <wp:posOffset>2025650</wp:posOffset>
                </wp:positionH>
                <wp:positionV relativeFrom="paragraph">
                  <wp:posOffset>-1090930</wp:posOffset>
                </wp:positionV>
                <wp:extent cx="2513965" cy="5467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546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28A2" w14:textId="77777777" w:rsidR="00142E96" w:rsidRDefault="00142E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FF7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9.5pt;margin-top:-85.9pt;width:197.95pt;height:43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" stroked="f">
                <v:fill opacity="0"/>
                <v:textbox inset="0,0,0,0">
                  <w:txbxContent>
                    <w:p w14:paraId="2F9E28A2" w14:textId="77777777" w:rsidR="00142E96" w:rsidRDefault="00142E96"/>
                  </w:txbxContent>
                </v:textbox>
              </v:shape>
            </w:pict>
          </mc:Fallback>
        </mc:AlternateContent>
      </w:r>
      <w:r w:rsidR="00AA617D" w:rsidRPr="000A18C4">
        <w:t>Persoonsgegevens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698"/>
        <w:gridCol w:w="1236"/>
        <w:gridCol w:w="461"/>
        <w:gridCol w:w="707"/>
        <w:gridCol w:w="64"/>
        <w:gridCol w:w="645"/>
        <w:gridCol w:w="196"/>
        <w:gridCol w:w="1455"/>
        <w:gridCol w:w="1427"/>
      </w:tblGrid>
      <w:tr w:rsidR="00E42128" w:rsidRPr="00F94C4F" w14:paraId="16EAB0A4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24D3C838" w14:textId="77777777" w:rsidR="00E42128" w:rsidRPr="00F94C4F" w:rsidRDefault="00E42128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Achternaam</w:t>
            </w:r>
          </w:p>
        </w:tc>
        <w:tc>
          <w:tcPr>
            <w:tcW w:w="5016" w:type="dxa"/>
            <w:gridSpan w:val="7"/>
            <w:shd w:val="clear" w:color="auto" w:fill="auto"/>
          </w:tcPr>
          <w:p w14:paraId="6BB4E595" w14:textId="700680AD" w:rsidR="00E42128" w:rsidRPr="00F94C4F" w:rsidRDefault="00E42128" w:rsidP="00F27F76">
            <w:pPr>
              <w:pStyle w:val="NoSpacing"/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5D86BC9" w14:textId="77777777" w:rsidR="00E42128" w:rsidRPr="00F94C4F" w:rsidRDefault="00E42128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Tussenvoegsel</w:t>
            </w:r>
          </w:p>
        </w:tc>
        <w:tc>
          <w:tcPr>
            <w:tcW w:w="1414" w:type="dxa"/>
            <w:shd w:val="clear" w:color="auto" w:fill="auto"/>
          </w:tcPr>
          <w:p w14:paraId="2AABABCD" w14:textId="77777777" w:rsidR="00E42128" w:rsidRPr="00F94C4F" w:rsidRDefault="00E42128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3A4F" w:rsidRPr="00F94C4F" w14:paraId="6A8A6056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44873CE6" w14:textId="77777777" w:rsidR="008C3A4F" w:rsidRPr="00F94C4F" w:rsidRDefault="008C3A4F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Roepnaam</w:t>
            </w:r>
          </w:p>
        </w:tc>
        <w:tc>
          <w:tcPr>
            <w:tcW w:w="5016" w:type="dxa"/>
            <w:gridSpan w:val="7"/>
            <w:shd w:val="clear" w:color="auto" w:fill="auto"/>
          </w:tcPr>
          <w:p w14:paraId="17706785" w14:textId="77777777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094239D" w14:textId="59E177E5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Voorletters</w:t>
            </w:r>
          </w:p>
        </w:tc>
        <w:tc>
          <w:tcPr>
            <w:tcW w:w="1414" w:type="dxa"/>
            <w:shd w:val="clear" w:color="auto" w:fill="auto"/>
          </w:tcPr>
          <w:p w14:paraId="13381BAC" w14:textId="1C8F4D45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3A4F" w:rsidRPr="00F94C4F" w14:paraId="5FB4389C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7C5B54A8" w14:textId="77777777" w:rsidR="008C3A4F" w:rsidRPr="00F94C4F" w:rsidRDefault="008C3A4F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2941" w:type="dxa"/>
            <w:gridSpan w:val="2"/>
            <w:shd w:val="clear" w:color="auto" w:fill="auto"/>
          </w:tcPr>
          <w:p w14:paraId="6CE5AD07" w14:textId="77777777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shd w:val="clear" w:color="auto" w:fill="auto"/>
          </w:tcPr>
          <w:p w14:paraId="7EC92B6A" w14:textId="185C2C12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Nationaliteit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69379C6" w14:textId="2453F92D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815AB2" w14:textId="1968290B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Geslacht</w:t>
            </w:r>
            <w:r w:rsidR="005D7323">
              <w:rPr>
                <w:rFonts w:ascii="Calibri" w:hAnsi="Calibri" w:cs="Calibri"/>
                <w:sz w:val="20"/>
                <w:szCs w:val="20"/>
              </w:rPr>
              <w:t xml:space="preserve"> (M</w:t>
            </w:r>
          </w:p>
        </w:tc>
        <w:tc>
          <w:tcPr>
            <w:tcW w:w="1414" w:type="dxa"/>
            <w:shd w:val="clear" w:color="auto" w:fill="auto"/>
          </w:tcPr>
          <w:p w14:paraId="56CBB38E" w14:textId="6B681883" w:rsidR="008C3A4F" w:rsidRPr="00F94C4F" w:rsidRDefault="008C3A4F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128" w:rsidRPr="00F94C4F" w14:paraId="796CC8E2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4CEB08BD" w14:textId="77777777" w:rsidR="00E42128" w:rsidRPr="00F94C4F" w:rsidRDefault="00E42128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 xml:space="preserve">Adres </w:t>
            </w:r>
            <w:r w:rsidR="00AA617D" w:rsidRPr="00F94C4F">
              <w:rPr>
                <w:rFonts w:ascii="Calibri" w:hAnsi="Calibri" w:cs="Calibri"/>
                <w:sz w:val="20"/>
                <w:szCs w:val="20"/>
              </w:rPr>
              <w:t>en</w:t>
            </w:r>
            <w:r w:rsidRPr="00F94C4F">
              <w:rPr>
                <w:rFonts w:ascii="Calibri" w:hAnsi="Calibri" w:cs="Calibri"/>
                <w:sz w:val="20"/>
                <w:szCs w:val="20"/>
              </w:rPr>
              <w:t xml:space="preserve"> huisnummer</w:t>
            </w:r>
          </w:p>
        </w:tc>
        <w:tc>
          <w:tcPr>
            <w:tcW w:w="7885" w:type="dxa"/>
            <w:gridSpan w:val="9"/>
            <w:shd w:val="clear" w:color="auto" w:fill="auto"/>
          </w:tcPr>
          <w:p w14:paraId="6FBB244E" w14:textId="77777777" w:rsidR="00E42128" w:rsidRPr="00F94C4F" w:rsidRDefault="00E42128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2298" w:rsidRPr="00F94C4F" w14:paraId="3D77CEDC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5D636C61" w14:textId="77777777" w:rsidR="00782298" w:rsidRPr="00F94C4F" w:rsidRDefault="00782298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Postcode en Woonplaats</w:t>
            </w:r>
          </w:p>
        </w:tc>
        <w:tc>
          <w:tcPr>
            <w:tcW w:w="7885" w:type="dxa"/>
            <w:gridSpan w:val="9"/>
            <w:shd w:val="clear" w:color="auto" w:fill="auto"/>
          </w:tcPr>
          <w:p w14:paraId="522A57D1" w14:textId="77777777" w:rsidR="00782298" w:rsidRPr="00F94C4F" w:rsidRDefault="00782298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6D2" w:rsidRPr="00F94C4F" w14:paraId="048B1355" w14:textId="77777777" w:rsidTr="002E261A">
        <w:trPr>
          <w:trHeight w:val="290"/>
        </w:trPr>
        <w:tc>
          <w:tcPr>
            <w:tcW w:w="2297" w:type="dxa"/>
            <w:shd w:val="clear" w:color="auto" w:fill="auto"/>
          </w:tcPr>
          <w:p w14:paraId="384790E9" w14:textId="73E814DE" w:rsidR="001906D2" w:rsidRPr="00F94C4F" w:rsidRDefault="001906D2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Telefoon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BC21DE1" w14:textId="77777777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F3A35A4" w14:textId="77777777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Mobiel</w:t>
            </w:r>
          </w:p>
        </w:tc>
        <w:tc>
          <w:tcPr>
            <w:tcW w:w="3065" w:type="dxa"/>
            <w:gridSpan w:val="3"/>
            <w:shd w:val="clear" w:color="auto" w:fill="auto"/>
          </w:tcPr>
          <w:p w14:paraId="2C8EFCF5" w14:textId="1C62393A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06D2" w:rsidRPr="00F94C4F" w14:paraId="31C505B9" w14:textId="77777777" w:rsidTr="002E261A">
        <w:trPr>
          <w:trHeight w:val="290"/>
        </w:trPr>
        <w:tc>
          <w:tcPr>
            <w:tcW w:w="2297" w:type="dxa"/>
            <w:shd w:val="clear" w:color="auto" w:fill="auto"/>
          </w:tcPr>
          <w:p w14:paraId="4BB6EB2E" w14:textId="77777777" w:rsidR="001906D2" w:rsidRPr="00F94C4F" w:rsidRDefault="001906D2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E-mailadres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097FD4B" w14:textId="77777777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21DCEEE4" w14:textId="21797407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2</w:t>
            </w:r>
            <w:r w:rsidRPr="00F94C4F">
              <w:rPr>
                <w:rFonts w:ascii="Calibri" w:hAnsi="Calibri" w:cs="Calibri"/>
                <w:sz w:val="20"/>
                <w:szCs w:val="20"/>
                <w:vertAlign w:val="superscript"/>
              </w:rPr>
              <w:t>e</w:t>
            </w:r>
            <w:r w:rsidRPr="00F94C4F">
              <w:rPr>
                <w:rFonts w:ascii="Calibri" w:hAnsi="Calibri" w:cs="Calibri"/>
                <w:sz w:val="20"/>
                <w:szCs w:val="20"/>
              </w:rPr>
              <w:t xml:space="preserve"> E-mailadres</w:t>
            </w:r>
          </w:p>
        </w:tc>
        <w:tc>
          <w:tcPr>
            <w:tcW w:w="3065" w:type="dxa"/>
            <w:gridSpan w:val="3"/>
            <w:shd w:val="clear" w:color="auto" w:fill="auto"/>
          </w:tcPr>
          <w:p w14:paraId="436917DB" w14:textId="2DD4323C" w:rsidR="001906D2" w:rsidRPr="00F94C4F" w:rsidRDefault="001906D2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90486" w:rsidRPr="00F94C4F" w14:paraId="6486C6D1" w14:textId="77777777" w:rsidTr="002E261A">
        <w:trPr>
          <w:trHeight w:val="290"/>
        </w:trPr>
        <w:tc>
          <w:tcPr>
            <w:tcW w:w="2297" w:type="dxa"/>
            <w:shd w:val="clear" w:color="auto" w:fill="auto"/>
          </w:tcPr>
          <w:p w14:paraId="5BD9FFA6" w14:textId="77777777" w:rsidR="00E90486" w:rsidRPr="00F94C4F" w:rsidRDefault="00E90486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Ooievaarspas (</w:t>
            </w:r>
            <w:proofErr w:type="gramStart"/>
            <w:r w:rsidRPr="00F94C4F">
              <w:rPr>
                <w:rFonts w:ascii="Calibri" w:hAnsi="Calibri" w:cs="Calibri"/>
                <w:sz w:val="20"/>
                <w:szCs w:val="20"/>
              </w:rPr>
              <w:t>ja /</w:t>
            </w:r>
            <w:proofErr w:type="gramEnd"/>
            <w:r w:rsidRPr="00F94C4F">
              <w:rPr>
                <w:rFonts w:ascii="Calibri" w:hAnsi="Calibri" w:cs="Calibri"/>
                <w:sz w:val="20"/>
                <w:szCs w:val="20"/>
              </w:rPr>
              <w:t xml:space="preserve"> nee)</w:t>
            </w:r>
          </w:p>
        </w:tc>
        <w:tc>
          <w:tcPr>
            <w:tcW w:w="4109" w:type="dxa"/>
            <w:gridSpan w:val="4"/>
            <w:shd w:val="clear" w:color="auto" w:fill="auto"/>
          </w:tcPr>
          <w:p w14:paraId="6A0287E7" w14:textId="77777777" w:rsidR="00E90486" w:rsidRPr="00F94C4F" w:rsidRDefault="00E90486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7E24A9DE" w14:textId="20D89C9D" w:rsidR="00E90486" w:rsidRPr="00F94C4F" w:rsidRDefault="00E90486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ja /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nee)</w:t>
            </w:r>
          </w:p>
        </w:tc>
        <w:tc>
          <w:tcPr>
            <w:tcW w:w="1408" w:type="dxa"/>
            <w:shd w:val="clear" w:color="auto" w:fill="auto"/>
          </w:tcPr>
          <w:p w14:paraId="55316F46" w14:textId="00D4425D" w:rsidR="00E90486" w:rsidRPr="00F94C4F" w:rsidRDefault="00E90486" w:rsidP="00F27F76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61A" w:rsidRPr="00F94C4F" w14:paraId="5329D63D" w14:textId="77777777" w:rsidTr="002E261A">
        <w:trPr>
          <w:trHeight w:val="290"/>
        </w:trPr>
        <w:tc>
          <w:tcPr>
            <w:tcW w:w="2297" w:type="dxa"/>
            <w:vMerge w:val="restart"/>
            <w:shd w:val="clear" w:color="auto" w:fill="auto"/>
          </w:tcPr>
          <w:p w14:paraId="21861978" w14:textId="6E16C1D1" w:rsidR="002E261A" w:rsidRPr="00F94C4F" w:rsidRDefault="002E261A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>Vorige vereniging</w:t>
            </w:r>
          </w:p>
        </w:tc>
        <w:tc>
          <w:tcPr>
            <w:tcW w:w="1701" w:type="dxa"/>
            <w:shd w:val="clear" w:color="auto" w:fill="auto"/>
          </w:tcPr>
          <w:p w14:paraId="17195A6F" w14:textId="77777777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</w:t>
            </w:r>
          </w:p>
        </w:tc>
        <w:tc>
          <w:tcPr>
            <w:tcW w:w="2408" w:type="dxa"/>
            <w:gridSpan w:val="3"/>
            <w:shd w:val="clear" w:color="auto" w:fill="auto"/>
          </w:tcPr>
          <w:p w14:paraId="308BC665" w14:textId="22A7B6B7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7D46D433" w14:textId="77777777" w:rsidR="002E261A" w:rsidRPr="00F94C4F" w:rsidRDefault="002E261A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 xml:space="preserve">NHV </w:t>
            </w:r>
            <w:proofErr w:type="spellStart"/>
            <w:r w:rsidRPr="00F94C4F">
              <w:rPr>
                <w:rFonts w:ascii="Calibri" w:hAnsi="Calibri" w:cs="Calibri"/>
                <w:sz w:val="20"/>
                <w:szCs w:val="20"/>
              </w:rPr>
              <w:t>Bondsnr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21479B9F" w14:textId="77777777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261A" w:rsidRPr="00F94C4F" w14:paraId="2C583608" w14:textId="77777777" w:rsidTr="002E261A">
        <w:trPr>
          <w:trHeight w:val="290"/>
        </w:trPr>
        <w:tc>
          <w:tcPr>
            <w:tcW w:w="2297" w:type="dxa"/>
            <w:vMerge/>
            <w:shd w:val="clear" w:color="auto" w:fill="auto"/>
          </w:tcPr>
          <w:p w14:paraId="788D8192" w14:textId="52A50C60" w:rsidR="002E261A" w:rsidRPr="00F94C4F" w:rsidRDefault="002E261A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268B55" w14:textId="77777777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Selectie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ja /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nee)</w:t>
            </w:r>
          </w:p>
        </w:tc>
        <w:tc>
          <w:tcPr>
            <w:tcW w:w="2408" w:type="dxa"/>
            <w:gridSpan w:val="3"/>
            <w:shd w:val="clear" w:color="auto" w:fill="auto"/>
          </w:tcPr>
          <w:p w14:paraId="47B30D07" w14:textId="44301F1E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shd w:val="clear" w:color="auto" w:fill="auto"/>
          </w:tcPr>
          <w:p w14:paraId="3B07A095" w14:textId="1C62EBC3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laatste wedstrijd</w:t>
            </w:r>
          </w:p>
        </w:tc>
        <w:tc>
          <w:tcPr>
            <w:tcW w:w="1431" w:type="dxa"/>
            <w:shd w:val="clear" w:color="auto" w:fill="auto"/>
          </w:tcPr>
          <w:p w14:paraId="32F99865" w14:textId="6DEA11A0" w:rsidR="002E261A" w:rsidRPr="00F94C4F" w:rsidRDefault="002E261A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3DAF" w:rsidRPr="00F94C4F" w14:paraId="15A512CB" w14:textId="77777777" w:rsidTr="00E90486">
        <w:trPr>
          <w:trHeight w:val="290"/>
        </w:trPr>
        <w:tc>
          <w:tcPr>
            <w:tcW w:w="2297" w:type="dxa"/>
            <w:shd w:val="clear" w:color="auto" w:fill="auto"/>
          </w:tcPr>
          <w:p w14:paraId="070CB3D6" w14:textId="328E669A" w:rsidR="00133DAF" w:rsidRPr="00F94C4F" w:rsidRDefault="00133DAF" w:rsidP="000B3C64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94C4F">
              <w:rPr>
                <w:rFonts w:ascii="Calibri" w:hAnsi="Calibri" w:cs="Calibri"/>
                <w:sz w:val="20"/>
                <w:szCs w:val="20"/>
              </w:rPr>
              <w:t xml:space="preserve">Hoe ben je </w:t>
            </w:r>
            <w:r w:rsidR="00B2263E" w:rsidRPr="00F94C4F">
              <w:rPr>
                <w:rFonts w:ascii="Calibri" w:hAnsi="Calibri" w:cs="Calibri"/>
                <w:sz w:val="20"/>
                <w:szCs w:val="20"/>
              </w:rPr>
              <w:t xml:space="preserve">bij Hercules </w:t>
            </w:r>
            <w:r w:rsidRPr="00F94C4F">
              <w:rPr>
                <w:rFonts w:ascii="Calibri" w:hAnsi="Calibri" w:cs="Calibri"/>
                <w:sz w:val="20"/>
                <w:szCs w:val="20"/>
              </w:rPr>
              <w:t>terecht gekomen</w:t>
            </w:r>
            <w:r w:rsidR="00B2263E" w:rsidRPr="00F94C4F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885" w:type="dxa"/>
            <w:gridSpan w:val="9"/>
            <w:shd w:val="clear" w:color="auto" w:fill="auto"/>
          </w:tcPr>
          <w:p w14:paraId="0D5BCBC6" w14:textId="77777777" w:rsidR="00133DAF" w:rsidRPr="00F94C4F" w:rsidRDefault="00133DAF" w:rsidP="00133DAF">
            <w:pPr>
              <w:pStyle w:val="Subtitle"/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DFCC92" w14:textId="436155A6" w:rsidR="008B55AF" w:rsidRPr="00970C33" w:rsidRDefault="008B55AF" w:rsidP="000A18C4">
      <w:pPr>
        <w:pStyle w:val="Heading1"/>
      </w:pPr>
      <w:r w:rsidRPr="00970C33">
        <w:t>Betalingsgegevens</w:t>
      </w:r>
    </w:p>
    <w:p w14:paraId="1EB7C8F2" w14:textId="5F513623" w:rsidR="00BE2E3C" w:rsidRPr="00D1689C" w:rsidRDefault="00BE2E3C" w:rsidP="00BE2E3C">
      <w:pPr>
        <w:pStyle w:val="Header"/>
        <w:tabs>
          <w:tab w:val="clear" w:pos="4536"/>
          <w:tab w:val="clear" w:pos="9072"/>
        </w:tabs>
        <w:snapToGrid w:val="0"/>
        <w:rPr>
          <w:rFonts w:cs="Calibri"/>
          <w:bCs/>
          <w:szCs w:val="22"/>
        </w:rPr>
      </w:pPr>
      <w:r w:rsidRPr="00D1689C">
        <w:rPr>
          <w:rFonts w:cs="Calibri"/>
          <w:bCs/>
          <w:szCs w:val="22"/>
        </w:rPr>
        <w:t xml:space="preserve">Graag aangeven hoe u wilt betalen door </w:t>
      </w:r>
      <w:r w:rsidRPr="00D1689C">
        <w:rPr>
          <w:rFonts w:cs="Calibri"/>
          <w:b/>
          <w:szCs w:val="22"/>
        </w:rPr>
        <w:t>één vakje</w:t>
      </w:r>
      <w:r w:rsidRPr="00D1689C">
        <w:rPr>
          <w:rFonts w:cs="Calibri"/>
          <w:bCs/>
          <w:szCs w:val="22"/>
        </w:rPr>
        <w:t xml:space="preserve"> aan te kruisen. Vergeet ook uw </w:t>
      </w:r>
      <w:r w:rsidRPr="00D1689C">
        <w:rPr>
          <w:rFonts w:cs="Calibri"/>
          <w:b/>
          <w:szCs w:val="22"/>
        </w:rPr>
        <w:t>handtekening</w:t>
      </w:r>
      <w:r w:rsidRPr="00D1689C">
        <w:rPr>
          <w:rFonts w:cs="Calibri"/>
          <w:bCs/>
          <w:szCs w:val="22"/>
        </w:rPr>
        <w:t xml:space="preserve"> niet!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2355"/>
        <w:gridCol w:w="2363"/>
        <w:gridCol w:w="2255"/>
      </w:tblGrid>
      <w:tr w:rsidR="00AB2691" w:rsidRPr="00970C33" w14:paraId="4530481D" w14:textId="77777777" w:rsidTr="00D1689C">
        <w:tc>
          <w:tcPr>
            <w:tcW w:w="3155" w:type="dxa"/>
            <w:shd w:val="clear" w:color="auto" w:fill="auto"/>
          </w:tcPr>
          <w:p w14:paraId="458670DF" w14:textId="77777777" w:rsidR="00AB2691" w:rsidRPr="00970C33" w:rsidRDefault="00AB2691" w:rsidP="00721674">
            <w:pPr>
              <w:pStyle w:val="Header"/>
              <w:tabs>
                <w:tab w:val="clear" w:pos="4536"/>
                <w:tab w:val="clear" w:pos="9072"/>
              </w:tabs>
              <w:rPr>
                <w:rFonts w:cs="Calibri"/>
                <w:szCs w:val="22"/>
              </w:rPr>
            </w:pPr>
            <w:r w:rsidRPr="00970C33">
              <w:rPr>
                <w:rFonts w:cs="Calibri"/>
                <w:szCs w:val="22"/>
              </w:rPr>
              <w:t>Incasso van de contributie in:</w:t>
            </w:r>
          </w:p>
        </w:tc>
        <w:tc>
          <w:tcPr>
            <w:tcW w:w="2355" w:type="dxa"/>
            <w:shd w:val="clear" w:color="auto" w:fill="auto"/>
          </w:tcPr>
          <w:p w14:paraId="3FA2C8C2" w14:textId="1B3F86E0" w:rsidR="00AB2691" w:rsidRPr="00970C33" w:rsidRDefault="00571BAA" w:rsidP="00571BA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Cs w:val="22"/>
                  <w:lang w:val="en-GB"/>
                </w:rPr>
                <w:id w:val="-4894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2"/>
                    <w:lang w:val="en-GB"/>
                  </w:rPr>
                  <w:t>☐</w:t>
                </w:r>
              </w:sdtContent>
            </w:sdt>
            <w:r w:rsidRPr="00970C33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  <w:r w:rsidR="00AB2691" w:rsidRPr="00970C33">
              <w:rPr>
                <w:rFonts w:cs="Calibri"/>
                <w:szCs w:val="22"/>
              </w:rPr>
              <w:t>1 termijn</w:t>
            </w:r>
          </w:p>
        </w:tc>
        <w:tc>
          <w:tcPr>
            <w:tcW w:w="2363" w:type="dxa"/>
            <w:shd w:val="clear" w:color="auto" w:fill="auto"/>
          </w:tcPr>
          <w:p w14:paraId="0C2F377E" w14:textId="2D3667F9" w:rsidR="00127581" w:rsidRPr="00970C33" w:rsidRDefault="00571BAA" w:rsidP="00571BA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Cs w:val="22"/>
                  <w:lang w:val="en-GB"/>
                </w:rPr>
                <w:id w:val="729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2"/>
                    <w:lang w:val="en-GB"/>
                  </w:rPr>
                  <w:t>☐</w:t>
                </w:r>
              </w:sdtContent>
            </w:sdt>
            <w:r w:rsidRPr="00970C33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  <w:r w:rsidR="00AB2691" w:rsidRPr="00970C33">
              <w:rPr>
                <w:rFonts w:cs="Calibri"/>
                <w:szCs w:val="22"/>
              </w:rPr>
              <w:t>4 termijnen</w:t>
            </w:r>
          </w:p>
        </w:tc>
        <w:tc>
          <w:tcPr>
            <w:tcW w:w="2255" w:type="dxa"/>
            <w:shd w:val="clear" w:color="auto" w:fill="auto"/>
          </w:tcPr>
          <w:p w14:paraId="1CB0C989" w14:textId="2ADAC1B5" w:rsidR="00AB2691" w:rsidRPr="00970C33" w:rsidRDefault="00571BAA" w:rsidP="00571BA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cs="Calibri"/>
                <w:szCs w:val="22"/>
              </w:rPr>
            </w:pPr>
            <w:sdt>
              <w:sdtPr>
                <w:rPr>
                  <w:rFonts w:cs="Calibri"/>
                  <w:szCs w:val="22"/>
                  <w:lang w:val="en-GB"/>
                </w:rPr>
                <w:id w:val="-5654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2"/>
                    <w:lang w:val="en-GB"/>
                  </w:rPr>
                  <w:t>☐</w:t>
                </w:r>
              </w:sdtContent>
            </w:sdt>
            <w:r w:rsidRPr="00970C33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</w:t>
            </w:r>
            <w:r w:rsidR="00AB2691" w:rsidRPr="00970C33">
              <w:rPr>
                <w:rFonts w:cs="Calibri"/>
                <w:szCs w:val="22"/>
              </w:rPr>
              <w:t>10 termijnen</w:t>
            </w:r>
          </w:p>
        </w:tc>
      </w:tr>
      <w:tr w:rsidR="00142E96" w:rsidRPr="00970C33" w14:paraId="4AEEF95B" w14:textId="77777777" w:rsidTr="00D1689C">
        <w:tc>
          <w:tcPr>
            <w:tcW w:w="10128" w:type="dxa"/>
            <w:gridSpan w:val="4"/>
            <w:shd w:val="clear" w:color="auto" w:fill="auto"/>
          </w:tcPr>
          <w:p w14:paraId="684B54FA" w14:textId="2B377B6F" w:rsidR="00142E96" w:rsidRPr="00970C33" w:rsidRDefault="00142E96" w:rsidP="008B55AF">
            <w:pPr>
              <w:numPr>
                <w:ilvl w:val="0"/>
                <w:numId w:val="16"/>
              </w:numPr>
              <w:rPr>
                <w:rFonts w:cs="Calibri"/>
                <w:szCs w:val="22"/>
              </w:rPr>
            </w:pPr>
            <w:r w:rsidRPr="00970C33">
              <w:rPr>
                <w:rFonts w:cs="Calibri"/>
                <w:szCs w:val="22"/>
              </w:rPr>
              <w:t xml:space="preserve">Mocht de incasso </w:t>
            </w:r>
            <w:r w:rsidRPr="00D65EB2">
              <w:rPr>
                <w:rFonts w:cs="Calibri"/>
                <w:szCs w:val="22"/>
              </w:rPr>
              <w:t>niet t</w:t>
            </w:r>
            <w:r w:rsidRPr="00970C33">
              <w:rPr>
                <w:rFonts w:cs="Calibri"/>
                <w:szCs w:val="22"/>
              </w:rPr>
              <w:t>e innen zijn</w:t>
            </w:r>
            <w:r w:rsidR="00BE2E3C" w:rsidRPr="00970C33">
              <w:rPr>
                <w:rFonts w:cs="Calibri"/>
                <w:szCs w:val="22"/>
              </w:rPr>
              <w:t>,</w:t>
            </w:r>
            <w:r w:rsidRPr="00970C33">
              <w:rPr>
                <w:rFonts w:cs="Calibri"/>
                <w:szCs w:val="22"/>
              </w:rPr>
              <w:t xml:space="preserve"> dan </w:t>
            </w:r>
            <w:r w:rsidR="00D1689C">
              <w:rPr>
                <w:rFonts w:cs="Calibri"/>
                <w:szCs w:val="22"/>
              </w:rPr>
              <w:t>kan</w:t>
            </w:r>
            <w:r w:rsidRPr="00970C33">
              <w:rPr>
                <w:rFonts w:cs="Calibri"/>
                <w:szCs w:val="22"/>
              </w:rPr>
              <w:t xml:space="preserve"> er per keer </w:t>
            </w:r>
            <w:r w:rsidRPr="00970C33">
              <w:rPr>
                <w:rFonts w:cs="Calibri"/>
                <w:color w:val="000000"/>
                <w:szCs w:val="22"/>
              </w:rPr>
              <w:t>€</w:t>
            </w:r>
            <w:r w:rsidR="00C37A78" w:rsidRPr="00970C33">
              <w:rPr>
                <w:rFonts w:cs="Calibri"/>
                <w:szCs w:val="22"/>
              </w:rPr>
              <w:t xml:space="preserve"> 5,00</w:t>
            </w:r>
            <w:r w:rsidRPr="00970C33">
              <w:rPr>
                <w:rFonts w:cs="Calibri"/>
                <w:szCs w:val="22"/>
              </w:rPr>
              <w:t xml:space="preserve"> extra administratiekosten in rekening worden gebracht.</w:t>
            </w:r>
          </w:p>
          <w:p w14:paraId="2D07EFDC" w14:textId="7CFD4E08" w:rsidR="000A18C4" w:rsidRPr="00970C33" w:rsidRDefault="00142E96" w:rsidP="000A18C4">
            <w:pPr>
              <w:numPr>
                <w:ilvl w:val="0"/>
                <w:numId w:val="16"/>
              </w:numPr>
              <w:rPr>
                <w:szCs w:val="22"/>
              </w:rPr>
            </w:pPr>
            <w:r w:rsidRPr="00970C33">
              <w:rPr>
                <w:rFonts w:cs="Calibri"/>
                <w:szCs w:val="22"/>
              </w:rPr>
              <w:t>Als u het niet eens bent met de incasso afschrijving</w:t>
            </w:r>
            <w:r w:rsidR="00ED2D32" w:rsidRPr="00970C33">
              <w:rPr>
                <w:rFonts w:cs="Calibri"/>
                <w:szCs w:val="22"/>
              </w:rPr>
              <w:t xml:space="preserve"> </w:t>
            </w:r>
            <w:r w:rsidRPr="00970C33">
              <w:rPr>
                <w:rFonts w:cs="Calibri"/>
                <w:szCs w:val="22"/>
              </w:rPr>
              <w:t>dient u binnen 30 dagen uw bank</w:t>
            </w:r>
            <w:r w:rsidR="00D1689C">
              <w:rPr>
                <w:rFonts w:cs="Calibri"/>
                <w:szCs w:val="22"/>
              </w:rPr>
              <w:t xml:space="preserve"> </w:t>
            </w:r>
            <w:r w:rsidRPr="00970C33">
              <w:rPr>
                <w:rFonts w:cs="Calibri"/>
                <w:szCs w:val="22"/>
              </w:rPr>
              <w:t>opdracht te geven het bedrag terug te boeken</w:t>
            </w:r>
            <w:r w:rsidR="00ED2D32" w:rsidRPr="00970C33">
              <w:rPr>
                <w:rFonts w:cs="Calibri"/>
                <w:szCs w:val="22"/>
              </w:rPr>
              <w:t>.</w:t>
            </w:r>
          </w:p>
          <w:p w14:paraId="24899A20" w14:textId="65598A32" w:rsidR="00142E96" w:rsidRPr="00970C33" w:rsidRDefault="00142E96" w:rsidP="000A18C4">
            <w:pPr>
              <w:rPr>
                <w:szCs w:val="22"/>
              </w:rPr>
            </w:pPr>
            <w:r w:rsidRPr="00970C33">
              <w:rPr>
                <w:rFonts w:cs="Calibri"/>
                <w:szCs w:val="22"/>
              </w:rPr>
              <w:t xml:space="preserve">Hierbij </w:t>
            </w:r>
            <w:r w:rsidR="000B3C64" w:rsidRPr="00970C33">
              <w:rPr>
                <w:rFonts w:cs="Calibri"/>
                <w:szCs w:val="22"/>
              </w:rPr>
              <w:t>machtig ik RKSV Hercules het (in de Algemene Leden</w:t>
            </w:r>
            <w:r w:rsidR="00A8397F" w:rsidRPr="00970C33">
              <w:rPr>
                <w:rFonts w:cs="Calibri"/>
                <w:szCs w:val="22"/>
              </w:rPr>
              <w:t>v</w:t>
            </w:r>
            <w:r w:rsidRPr="00970C33">
              <w:rPr>
                <w:rFonts w:cs="Calibri"/>
                <w:szCs w:val="22"/>
              </w:rPr>
              <w:t xml:space="preserve">ergadering) vastgestelde contributiebedrag van mijn rekening te incasseren op bovenstaande voorwaarden. Bij minderjarige leden moet een ouder </w:t>
            </w:r>
            <w:r w:rsidR="00D1689C">
              <w:rPr>
                <w:rFonts w:cs="Calibri"/>
                <w:szCs w:val="22"/>
              </w:rPr>
              <w:t>of</w:t>
            </w:r>
            <w:r w:rsidRPr="00970C33">
              <w:rPr>
                <w:rFonts w:cs="Calibri"/>
                <w:szCs w:val="22"/>
              </w:rPr>
              <w:t xml:space="preserve"> verzorger tekenen.</w:t>
            </w:r>
          </w:p>
          <w:p w14:paraId="4DEA70E0" w14:textId="77777777" w:rsidR="00142E96" w:rsidRPr="00970C33" w:rsidRDefault="00142E96" w:rsidP="001906D2">
            <w:pPr>
              <w:pStyle w:val="Header"/>
              <w:tabs>
                <w:tab w:val="clear" w:pos="4536"/>
                <w:tab w:val="clear" w:pos="9072"/>
                <w:tab w:val="left" w:pos="5884"/>
              </w:tabs>
              <w:rPr>
                <w:rFonts w:cs="Calibri"/>
                <w:szCs w:val="22"/>
              </w:rPr>
            </w:pPr>
          </w:p>
          <w:p w14:paraId="35F92482" w14:textId="3FAE6D69" w:rsidR="00142E96" w:rsidRPr="00970C33" w:rsidRDefault="00142E96" w:rsidP="00721674">
            <w:pPr>
              <w:pStyle w:val="Header"/>
              <w:tabs>
                <w:tab w:val="clear" w:pos="4536"/>
                <w:tab w:val="clear" w:pos="9072"/>
                <w:tab w:val="left" w:pos="1134"/>
                <w:tab w:val="left" w:pos="5103"/>
              </w:tabs>
              <w:rPr>
                <w:rFonts w:cs="Calibri"/>
                <w:szCs w:val="22"/>
              </w:rPr>
            </w:pPr>
            <w:r w:rsidRPr="00970C33">
              <w:rPr>
                <w:rFonts w:cs="Calibri"/>
                <w:szCs w:val="22"/>
              </w:rPr>
              <w:t xml:space="preserve">Naam: </w:t>
            </w:r>
            <w:r w:rsidRPr="00D1689C">
              <w:rPr>
                <w:rFonts w:cs="Calibri"/>
                <w:szCs w:val="22"/>
              </w:rPr>
              <w:t>__________________________________</w:t>
            </w:r>
            <w:r w:rsidRPr="00970C33">
              <w:rPr>
                <w:rFonts w:cs="Calibri"/>
                <w:szCs w:val="22"/>
                <w:u w:val="single"/>
              </w:rPr>
              <w:t xml:space="preserve"> </w:t>
            </w:r>
            <w:r w:rsidRPr="00970C33">
              <w:rPr>
                <w:rFonts w:cs="Calibri"/>
                <w:szCs w:val="22"/>
              </w:rPr>
              <w:tab/>
              <w:t>IBAN</w:t>
            </w:r>
            <w:r w:rsidR="001906D2">
              <w:rPr>
                <w:rFonts w:cs="Calibri"/>
                <w:szCs w:val="22"/>
              </w:rPr>
              <w:t>/BIC</w:t>
            </w:r>
            <w:r w:rsidR="00BE2E3C" w:rsidRPr="00970C33">
              <w:rPr>
                <w:rFonts w:cs="Calibri"/>
                <w:szCs w:val="22"/>
              </w:rPr>
              <w:t>:</w:t>
            </w:r>
            <w:r w:rsidR="005B6104" w:rsidRPr="00970C33">
              <w:rPr>
                <w:rFonts w:cs="Calibri"/>
                <w:szCs w:val="22"/>
              </w:rPr>
              <w:t xml:space="preserve"> </w:t>
            </w:r>
            <w:r w:rsidRPr="00970C33">
              <w:rPr>
                <w:rFonts w:cs="Calibri"/>
                <w:szCs w:val="22"/>
              </w:rPr>
              <w:t>___________________________</w:t>
            </w:r>
            <w:r w:rsidR="00A8397F" w:rsidRPr="00970C33">
              <w:rPr>
                <w:rFonts w:cs="Calibri"/>
                <w:szCs w:val="22"/>
              </w:rPr>
              <w:t>________</w:t>
            </w:r>
            <w:r w:rsidR="001906D2">
              <w:rPr>
                <w:rFonts w:cs="Calibri"/>
                <w:szCs w:val="22"/>
              </w:rPr>
              <w:t>_</w:t>
            </w:r>
          </w:p>
          <w:p w14:paraId="1C9994D2" w14:textId="58E92E14" w:rsidR="00142E96" w:rsidRPr="00970C33" w:rsidRDefault="00142E96" w:rsidP="008C3A4F">
            <w:pPr>
              <w:pStyle w:val="Header"/>
              <w:tabs>
                <w:tab w:val="clear" w:pos="4536"/>
                <w:tab w:val="clear" w:pos="9072"/>
                <w:tab w:val="left" w:pos="1134"/>
                <w:tab w:val="left" w:pos="5103"/>
              </w:tabs>
              <w:rPr>
                <w:rFonts w:cs="Calibri"/>
                <w:szCs w:val="22"/>
              </w:rPr>
            </w:pPr>
            <w:r w:rsidRPr="00970C33">
              <w:rPr>
                <w:rFonts w:cs="Calibri"/>
                <w:szCs w:val="22"/>
              </w:rPr>
              <w:t xml:space="preserve">                                                                                                      </w:t>
            </w:r>
            <w:r w:rsidR="000B3C64" w:rsidRPr="00970C33">
              <w:rPr>
                <w:rFonts w:cs="Calibri"/>
                <w:szCs w:val="22"/>
              </w:rPr>
              <w:br/>
            </w:r>
            <w:r w:rsidR="000B3C64" w:rsidRPr="00970C33">
              <w:rPr>
                <w:rFonts w:cs="Calibri"/>
                <w:szCs w:val="22"/>
              </w:rPr>
              <w:br/>
              <w:t>D</w:t>
            </w:r>
            <w:r w:rsidRPr="00970C33">
              <w:rPr>
                <w:rFonts w:cs="Calibri"/>
                <w:szCs w:val="22"/>
              </w:rPr>
              <w:t xml:space="preserve">atum: </w:t>
            </w:r>
            <w:r w:rsidR="001906D2" w:rsidRPr="00970C33">
              <w:rPr>
                <w:rFonts w:cs="Calibri"/>
                <w:szCs w:val="22"/>
              </w:rPr>
              <w:t>___</w:t>
            </w:r>
            <w:r w:rsidRPr="00970C33">
              <w:rPr>
                <w:rFonts w:cs="Calibri"/>
                <w:szCs w:val="22"/>
              </w:rPr>
              <w:t xml:space="preserve"> - </w:t>
            </w:r>
            <w:r w:rsidR="001906D2" w:rsidRPr="00970C33">
              <w:rPr>
                <w:rFonts w:cs="Calibri"/>
                <w:szCs w:val="22"/>
              </w:rPr>
              <w:t>___</w:t>
            </w:r>
            <w:r w:rsidRPr="00970C33">
              <w:rPr>
                <w:rFonts w:cs="Calibri"/>
                <w:szCs w:val="22"/>
              </w:rPr>
              <w:t xml:space="preserve"> - _______</w:t>
            </w:r>
            <w:r w:rsidRPr="00970C33">
              <w:rPr>
                <w:rFonts w:cs="Calibri"/>
                <w:szCs w:val="22"/>
              </w:rPr>
              <w:tab/>
              <w:t>Handtekening:</w:t>
            </w:r>
            <w:r w:rsidR="00A8397F" w:rsidRPr="00970C33">
              <w:rPr>
                <w:rFonts w:cs="Calibri"/>
                <w:szCs w:val="22"/>
              </w:rPr>
              <w:t xml:space="preserve"> ________________________________</w:t>
            </w:r>
          </w:p>
        </w:tc>
      </w:tr>
    </w:tbl>
    <w:p w14:paraId="6E1BE9DF" w14:textId="60BC0081" w:rsidR="00857E81" w:rsidRDefault="0010104C" w:rsidP="00857E81">
      <w:pPr>
        <w:pStyle w:val="Heading1"/>
      </w:pPr>
      <w:r>
        <w:t>Verplichtingen en voorwaarden</w:t>
      </w:r>
    </w:p>
    <w:p w14:paraId="7B3E7541" w14:textId="113904A2" w:rsidR="00857E81" w:rsidRDefault="00571BAA" w:rsidP="0010104C">
      <w:pPr>
        <w:pStyle w:val="Header"/>
        <w:tabs>
          <w:tab w:val="clear" w:pos="4536"/>
          <w:tab w:val="clear" w:pos="9072"/>
        </w:tabs>
        <w:rPr>
          <w:rFonts w:cs="Calibri"/>
          <w:szCs w:val="22"/>
        </w:rPr>
      </w:pPr>
      <w:sdt>
        <w:sdtPr>
          <w:rPr>
            <w:rFonts w:cs="Calibri"/>
            <w:szCs w:val="22"/>
            <w:lang w:val="en-GB"/>
          </w:rPr>
          <w:id w:val="125063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Cs w:val="22"/>
              <w:lang w:val="en-GB"/>
            </w:rPr>
            <w:t>☐</w:t>
          </w:r>
        </w:sdtContent>
      </w:sdt>
      <w:r>
        <w:rPr>
          <w:rFonts w:cs="Calibri"/>
          <w:szCs w:val="22"/>
        </w:rPr>
        <w:t xml:space="preserve"> </w:t>
      </w:r>
      <w:r w:rsidR="0010104C">
        <w:rPr>
          <w:rFonts w:cs="Calibri"/>
          <w:szCs w:val="22"/>
        </w:rPr>
        <w:t>Ik</w:t>
      </w:r>
      <w:r w:rsidR="00857E81" w:rsidRPr="00970C33">
        <w:rPr>
          <w:rFonts w:cs="Calibri"/>
          <w:szCs w:val="22"/>
        </w:rPr>
        <w:t xml:space="preserve"> meld </w:t>
      </w:r>
      <w:r w:rsidR="0010104C">
        <w:rPr>
          <w:rFonts w:cs="Calibri"/>
          <w:szCs w:val="22"/>
        </w:rPr>
        <w:t>mij</w:t>
      </w:r>
      <w:r w:rsidR="00857E81" w:rsidRPr="00970C33">
        <w:rPr>
          <w:rFonts w:cs="Calibri"/>
          <w:szCs w:val="22"/>
        </w:rPr>
        <w:t xml:space="preserve"> hierbij aan als lid van RKSV Hercules te Den Haag en verklaar </w:t>
      </w:r>
      <w:r w:rsidR="00C54809">
        <w:rPr>
          <w:rFonts w:cs="Calibri"/>
          <w:szCs w:val="22"/>
        </w:rPr>
        <w:t xml:space="preserve">bekend te zijn met het vrijwilligersbeleid, de selectiebijdrage, de gouden afspraken en de </w:t>
      </w:r>
      <w:hyperlink r:id="rId11" w:history="1">
        <w:r w:rsidR="00C54809" w:rsidRPr="00C54809">
          <w:rPr>
            <w:rStyle w:val="Hyperlink"/>
            <w:rFonts w:cs="Calibri"/>
            <w:szCs w:val="22"/>
          </w:rPr>
          <w:t>rest van de voorwaarden</w:t>
        </w:r>
      </w:hyperlink>
      <w:r w:rsidR="00857E81" w:rsidRPr="00970C33">
        <w:rPr>
          <w:rFonts w:cs="Calibri"/>
          <w:szCs w:val="22"/>
        </w:rPr>
        <w:t xml:space="preserve"> die aan het lidmaatschap verbonden zijn.</w:t>
      </w:r>
    </w:p>
    <w:p w14:paraId="6D69647F" w14:textId="77777777" w:rsidR="00C83C19" w:rsidRDefault="00C83C19" w:rsidP="00D1689C">
      <w:pPr>
        <w:pStyle w:val="Header"/>
        <w:tabs>
          <w:tab w:val="clear" w:pos="4536"/>
          <w:tab w:val="clear" w:pos="9072"/>
        </w:tabs>
        <w:rPr>
          <w:rFonts w:cs="Calibri"/>
          <w:i/>
          <w:iCs/>
          <w:szCs w:val="22"/>
        </w:rPr>
      </w:pPr>
    </w:p>
    <w:p w14:paraId="6CE373C4" w14:textId="44F45B8F" w:rsidR="003224B9" w:rsidRPr="0010104C" w:rsidRDefault="008C74FA" w:rsidP="00D1689C">
      <w:pPr>
        <w:pStyle w:val="Header"/>
        <w:tabs>
          <w:tab w:val="clear" w:pos="4536"/>
          <w:tab w:val="clear" w:pos="9072"/>
        </w:tabs>
        <w:rPr>
          <w:rFonts w:cs="Calibri"/>
          <w:i/>
          <w:iCs/>
          <w:szCs w:val="22"/>
        </w:rPr>
      </w:pPr>
      <w:r w:rsidRPr="0010104C">
        <w:rPr>
          <w:rFonts w:cs="Calibri"/>
          <w:i/>
          <w:iCs/>
          <w:szCs w:val="22"/>
        </w:rPr>
        <w:t xml:space="preserve">Dit </w:t>
      </w:r>
      <w:r w:rsidR="00FB04BD" w:rsidRPr="0010104C">
        <w:rPr>
          <w:rFonts w:cs="Calibri"/>
          <w:i/>
          <w:iCs/>
          <w:szCs w:val="22"/>
        </w:rPr>
        <w:t xml:space="preserve">(digitaal ingevuld) </w:t>
      </w:r>
      <w:r w:rsidR="00A8397F" w:rsidRPr="0010104C">
        <w:rPr>
          <w:rFonts w:cs="Calibri"/>
          <w:i/>
          <w:iCs/>
          <w:szCs w:val="22"/>
        </w:rPr>
        <w:t xml:space="preserve">en </w:t>
      </w:r>
      <w:r w:rsidR="00502547" w:rsidRPr="0010104C">
        <w:rPr>
          <w:rFonts w:cs="Calibri"/>
          <w:i/>
          <w:iCs/>
          <w:szCs w:val="22"/>
        </w:rPr>
        <w:t>onder</w:t>
      </w:r>
      <w:r w:rsidR="00FA5712" w:rsidRPr="0010104C">
        <w:rPr>
          <w:rFonts w:cs="Calibri"/>
          <w:i/>
          <w:iCs/>
          <w:szCs w:val="22"/>
        </w:rPr>
        <w:t>te</w:t>
      </w:r>
      <w:r w:rsidR="00502547" w:rsidRPr="0010104C">
        <w:rPr>
          <w:rFonts w:cs="Calibri"/>
          <w:i/>
          <w:iCs/>
          <w:szCs w:val="22"/>
        </w:rPr>
        <w:t xml:space="preserve">kend </w:t>
      </w:r>
      <w:r w:rsidRPr="0010104C">
        <w:rPr>
          <w:rFonts w:cs="Calibri"/>
          <w:i/>
          <w:iCs/>
          <w:szCs w:val="22"/>
        </w:rPr>
        <w:t xml:space="preserve">formulier met één </w:t>
      </w:r>
      <w:r w:rsidR="00FB04BD" w:rsidRPr="0010104C">
        <w:rPr>
          <w:rFonts w:cs="Calibri"/>
          <w:i/>
          <w:iCs/>
          <w:szCs w:val="22"/>
        </w:rPr>
        <w:t xml:space="preserve">(digitale) </w:t>
      </w:r>
      <w:r w:rsidRPr="0010104C">
        <w:rPr>
          <w:rFonts w:cs="Calibri"/>
          <w:i/>
          <w:iCs/>
          <w:szCs w:val="22"/>
        </w:rPr>
        <w:t xml:space="preserve">pasfoto </w:t>
      </w:r>
      <w:r w:rsidR="002E261A">
        <w:rPr>
          <w:rFonts w:cs="Calibri"/>
          <w:i/>
          <w:iCs/>
          <w:szCs w:val="22"/>
        </w:rPr>
        <w:t xml:space="preserve">en voor studenten een bewijs van inschrijven </w:t>
      </w:r>
      <w:r w:rsidR="00A8397F" w:rsidRPr="0010104C">
        <w:rPr>
          <w:rFonts w:cs="Calibri"/>
          <w:i/>
          <w:iCs/>
          <w:szCs w:val="22"/>
        </w:rPr>
        <w:t xml:space="preserve">graag </w:t>
      </w:r>
      <w:r w:rsidR="00E0722E" w:rsidRPr="0010104C">
        <w:rPr>
          <w:rFonts w:cs="Calibri"/>
          <w:i/>
          <w:iCs/>
          <w:szCs w:val="22"/>
        </w:rPr>
        <w:t>e-mailen naar</w:t>
      </w:r>
      <w:r w:rsidR="00A8397F" w:rsidRPr="0010104C">
        <w:rPr>
          <w:rFonts w:cs="Calibri"/>
          <w:i/>
          <w:iCs/>
          <w:szCs w:val="22"/>
        </w:rPr>
        <w:t xml:space="preserve"> </w:t>
      </w:r>
      <w:hyperlink r:id="rId12" w:history="1">
        <w:r w:rsidR="00E0722E" w:rsidRPr="0010104C">
          <w:rPr>
            <w:rStyle w:val="Hyperlink"/>
            <w:rFonts w:cs="Calibri"/>
            <w:i/>
            <w:iCs/>
            <w:szCs w:val="22"/>
          </w:rPr>
          <w:t>ledenadministratie@hercules-handbal.nl</w:t>
        </w:r>
      </w:hyperlink>
      <w:r w:rsidR="00CC4583">
        <w:rPr>
          <w:rFonts w:cs="Calibri"/>
          <w:i/>
          <w:iCs/>
          <w:szCs w:val="22"/>
        </w:rPr>
        <w:t xml:space="preserve">. </w:t>
      </w:r>
    </w:p>
    <w:sectPr w:rsidR="003224B9" w:rsidRPr="0010104C" w:rsidSect="00571BAA">
      <w:headerReference w:type="default" r:id="rId13"/>
      <w:footerReference w:type="default" r:id="rId14"/>
      <w:footnotePr>
        <w:pos w:val="beneathText"/>
      </w:footnotePr>
      <w:pgSz w:w="12240" w:h="15840"/>
      <w:pgMar w:top="764" w:right="851" w:bottom="76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E7EE" w14:textId="77777777" w:rsidR="00970C33" w:rsidRDefault="00970C33">
      <w:r>
        <w:separator/>
      </w:r>
    </w:p>
  </w:endnote>
  <w:endnote w:type="continuationSeparator" w:id="0">
    <w:p w14:paraId="4DBE8F9B" w14:textId="77777777" w:rsidR="00970C33" w:rsidRDefault="0097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44D6" w14:textId="77777777" w:rsidR="00142E96" w:rsidRPr="00D1689C" w:rsidRDefault="003E73B2">
    <w:pPr>
      <w:pStyle w:val="Footer"/>
      <w:pBdr>
        <w:top w:val="single" w:sz="4" w:space="1" w:color="000000"/>
      </w:pBdr>
      <w:tabs>
        <w:tab w:val="clear" w:pos="9072"/>
        <w:tab w:val="right" w:pos="10490"/>
      </w:tabs>
      <w:rPr>
        <w:rFonts w:ascii="Tahoma" w:hAnsi="Tahoma"/>
        <w:sz w:val="14"/>
        <w:szCs w:val="18"/>
      </w:rPr>
    </w:pPr>
    <w:r w:rsidRPr="00D1689C">
      <w:rPr>
        <w:rFonts w:cs="Calibri"/>
        <w:sz w:val="18"/>
        <w:szCs w:val="22"/>
        <w:lang w:val="pt-BR"/>
      </w:rPr>
      <w:t>Rekeningnummer NL81INGB0000664467</w:t>
    </w:r>
    <w:r w:rsidRPr="00D1689C">
      <w:rPr>
        <w:rFonts w:cs="Calibri"/>
        <w:color w:val="0000FF"/>
        <w:sz w:val="18"/>
        <w:szCs w:val="18"/>
      </w:rPr>
      <w:t xml:space="preserve"> </w:t>
    </w:r>
    <w:r w:rsidRPr="00D1689C">
      <w:rPr>
        <w:rFonts w:cs="Calibri"/>
        <w:sz w:val="18"/>
        <w:szCs w:val="22"/>
        <w:lang w:val="pt-BR"/>
      </w:rPr>
      <w:t>t.a.v. RKSV Hercules</w:t>
    </w:r>
    <w:r w:rsidRPr="00D1689C">
      <w:rPr>
        <w:rFonts w:cs="Calibri"/>
        <w:sz w:val="18"/>
        <w:szCs w:val="22"/>
        <w:lang w:val="pt-BR"/>
      </w:rPr>
      <w:br/>
    </w:r>
    <w:hyperlink r:id="rId1">
      <w:r w:rsidR="00ED2D32" w:rsidRPr="00D1689C">
        <w:rPr>
          <w:rStyle w:val="Hyperlink"/>
          <w:rFonts w:cs="Calibri"/>
          <w:sz w:val="18"/>
          <w:szCs w:val="22"/>
        </w:rPr>
        <w:t>www.hercules-handbal.nl</w:t>
      </w:r>
    </w:hyperlink>
    <w:r w:rsidR="00ED2D32" w:rsidRPr="00D1689C">
      <w:rPr>
        <w:rFonts w:cs="Calibri"/>
        <w:color w:val="000000"/>
        <w:sz w:val="18"/>
        <w:szCs w:val="22"/>
        <w:lang w:val="pt-BR"/>
      </w:rPr>
      <w:br/>
    </w:r>
    <w:hyperlink r:id="rId2" w:history="1">
      <w:r w:rsidR="00ED2D32" w:rsidRPr="00D1689C">
        <w:rPr>
          <w:rStyle w:val="Hyperlink"/>
          <w:rFonts w:cs="Calibri"/>
          <w:sz w:val="18"/>
          <w:szCs w:val="22"/>
          <w:lang w:val="pt-BR"/>
        </w:rPr>
        <w:t>ledenadministratie@hercules-handbal.nl</w:t>
      </w:r>
    </w:hyperlink>
    <w:r w:rsidR="00142E96" w:rsidRPr="00D1689C">
      <w:rPr>
        <w:rFonts w:ascii="Tahoma" w:hAnsi="Tahoma"/>
        <w:sz w:val="14"/>
        <w:szCs w:val="18"/>
      </w:rPr>
      <w:tab/>
    </w:r>
    <w:r w:rsidR="00142E96" w:rsidRPr="00D1689C">
      <w:rPr>
        <w:rFonts w:ascii="Tahoma" w:hAnsi="Tahoma"/>
        <w:sz w:val="14"/>
        <w:szCs w:val="18"/>
      </w:rPr>
      <w:tab/>
      <w:t xml:space="preserve">Pagina </w:t>
    </w:r>
    <w:r w:rsidR="00142E96" w:rsidRPr="00D1689C">
      <w:rPr>
        <w:rStyle w:val="PageNumber"/>
        <w:sz w:val="14"/>
        <w:szCs w:val="18"/>
      </w:rPr>
      <w:fldChar w:fldCharType="begin"/>
    </w:r>
    <w:r w:rsidR="00142E96" w:rsidRPr="00D1689C">
      <w:rPr>
        <w:rStyle w:val="PageNumber"/>
        <w:sz w:val="14"/>
        <w:szCs w:val="18"/>
      </w:rPr>
      <w:instrText xml:space="preserve"> PAGE </w:instrText>
    </w:r>
    <w:r w:rsidR="00142E96" w:rsidRPr="00D1689C">
      <w:rPr>
        <w:rStyle w:val="PageNumber"/>
        <w:sz w:val="14"/>
        <w:szCs w:val="18"/>
      </w:rPr>
      <w:fldChar w:fldCharType="separate"/>
    </w:r>
    <w:r w:rsidR="002735AF" w:rsidRPr="00D1689C">
      <w:rPr>
        <w:rStyle w:val="PageNumber"/>
        <w:noProof/>
        <w:sz w:val="14"/>
        <w:szCs w:val="18"/>
      </w:rPr>
      <w:t>1</w:t>
    </w:r>
    <w:r w:rsidR="00142E96" w:rsidRPr="00D1689C">
      <w:rPr>
        <w:rStyle w:val="PageNumber"/>
        <w:rFonts w:ascii="Tahoma" w:hAnsi="Tahoma"/>
        <w:sz w:val="14"/>
        <w:szCs w:val="18"/>
      </w:rPr>
      <w:fldChar w:fldCharType="end"/>
    </w:r>
    <w:r w:rsidR="00142E96" w:rsidRPr="00D1689C">
      <w:rPr>
        <w:rStyle w:val="PageNumber"/>
        <w:rFonts w:ascii="Tahoma" w:hAnsi="Tahoma"/>
        <w:sz w:val="14"/>
        <w:szCs w:val="18"/>
      </w:rPr>
      <w:t xml:space="preserve"> van </w:t>
    </w:r>
    <w:r w:rsidR="00142E96" w:rsidRPr="00D1689C">
      <w:rPr>
        <w:rStyle w:val="PageNumber"/>
        <w:sz w:val="14"/>
        <w:szCs w:val="18"/>
      </w:rPr>
      <w:fldChar w:fldCharType="begin"/>
    </w:r>
    <w:r w:rsidR="00142E96" w:rsidRPr="00D1689C">
      <w:rPr>
        <w:rStyle w:val="PageNumber"/>
        <w:sz w:val="14"/>
        <w:szCs w:val="18"/>
      </w:rPr>
      <w:instrText xml:space="preserve"> NUMPAGES \*Arabic </w:instrText>
    </w:r>
    <w:r w:rsidR="00142E96" w:rsidRPr="00D1689C">
      <w:rPr>
        <w:rStyle w:val="PageNumber"/>
        <w:sz w:val="14"/>
        <w:szCs w:val="18"/>
      </w:rPr>
      <w:fldChar w:fldCharType="separate"/>
    </w:r>
    <w:r w:rsidR="002735AF" w:rsidRPr="00D1689C">
      <w:rPr>
        <w:rStyle w:val="PageNumber"/>
        <w:noProof/>
        <w:sz w:val="14"/>
        <w:szCs w:val="18"/>
      </w:rPr>
      <w:t>4</w:t>
    </w:r>
    <w:r w:rsidR="00142E96" w:rsidRPr="00D1689C">
      <w:rPr>
        <w:rStyle w:val="PageNumber"/>
        <w:rFonts w:ascii="Tahoma" w:hAnsi="Tahoma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4030" w14:textId="77777777" w:rsidR="00970C33" w:rsidRDefault="00970C33">
      <w:r>
        <w:separator/>
      </w:r>
    </w:p>
  </w:footnote>
  <w:footnote w:type="continuationSeparator" w:id="0">
    <w:p w14:paraId="50AB370D" w14:textId="77777777" w:rsidR="00970C33" w:rsidRDefault="0097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C0C5" w14:textId="434FDB5E" w:rsidR="003E73B2" w:rsidRPr="00970C33" w:rsidRDefault="00BA072A" w:rsidP="00295267">
    <w:pPr>
      <w:pStyle w:val="Header"/>
      <w:tabs>
        <w:tab w:val="clear" w:pos="4536"/>
        <w:tab w:val="clear" w:pos="9072"/>
        <w:tab w:val="left" w:pos="1418"/>
        <w:tab w:val="right" w:pos="10490"/>
      </w:tabs>
      <w:rPr>
        <w:rFonts w:cs="Calibri"/>
        <w:color w:val="000000"/>
        <w:szCs w:val="24"/>
        <w:lang w:val="pt-BR"/>
      </w:rPr>
    </w:pPr>
    <w:r w:rsidRPr="00970C33">
      <w:rPr>
        <w:rFonts w:ascii="Calibri Light" w:hAnsi="Calibri Light"/>
        <w:noProof/>
        <w:spacing w:val="-10"/>
        <w:kern w:val="28"/>
        <w:sz w:val="56"/>
        <w:szCs w:val="56"/>
        <w:lang w:eastAsia="en-US"/>
      </w:rPr>
      <w:drawing>
        <wp:anchor distT="0" distB="0" distL="114300" distR="114300" simplePos="0" relativeHeight="251658240" behindDoc="0" locked="0" layoutInCell="1" allowOverlap="1" wp14:anchorId="645CFF1C" wp14:editId="32B5967A">
          <wp:simplePos x="0" y="0"/>
          <wp:positionH relativeFrom="column">
            <wp:posOffset>5033645</wp:posOffset>
          </wp:positionH>
          <wp:positionV relativeFrom="paragraph">
            <wp:posOffset>-17780</wp:posOffset>
          </wp:positionV>
          <wp:extent cx="1733550" cy="439420"/>
          <wp:effectExtent l="0" t="0" r="0" b="0"/>
          <wp:wrapNone/>
          <wp:docPr id="3" name="Picture 1" descr="Home - Hercules Hand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Hercules Handb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C33">
      <w:rPr>
        <w:rFonts w:ascii="Calibri Light" w:hAnsi="Calibri Light"/>
        <w:noProof/>
        <w:spacing w:val="-10"/>
        <w:kern w:val="28"/>
        <w:sz w:val="56"/>
        <w:szCs w:val="56"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5EB3B7C7" wp14:editId="5F960F6B">
              <wp:simplePos x="0" y="0"/>
              <wp:positionH relativeFrom="column">
                <wp:posOffset>6506210</wp:posOffset>
              </wp:positionH>
              <wp:positionV relativeFrom="paragraph">
                <wp:posOffset>2841624</wp:posOffset>
              </wp:positionV>
              <wp:extent cx="18288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2E834" id="Line 3" o:spid="_x0000_s1026" style="position:absolute;flip:x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2.3pt,223.75pt" to="526.7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" strokecolor="#0cf" strokeweight=".09mm">
              <v:stroke joinstyle="miter"/>
            </v:line>
          </w:pict>
        </mc:Fallback>
      </mc:AlternateContent>
    </w:r>
    <w:r w:rsidR="00142E96" w:rsidRPr="00970C33">
      <w:rPr>
        <w:rFonts w:ascii="Calibri Light" w:hAnsi="Calibri Light"/>
        <w:spacing w:val="-10"/>
        <w:kern w:val="28"/>
        <w:sz w:val="56"/>
        <w:szCs w:val="56"/>
        <w:lang w:eastAsia="en-US"/>
      </w:rPr>
      <w:t>Inschrijfformulier 20</w:t>
    </w:r>
    <w:r w:rsidR="00133DAF" w:rsidRPr="00970C33">
      <w:rPr>
        <w:rFonts w:ascii="Calibri Light" w:hAnsi="Calibri Light"/>
        <w:spacing w:val="-10"/>
        <w:kern w:val="28"/>
        <w:sz w:val="56"/>
        <w:szCs w:val="56"/>
        <w:lang w:eastAsia="en-US"/>
      </w:rPr>
      <w:t>2</w:t>
    </w:r>
    <w:r w:rsidR="00081846">
      <w:rPr>
        <w:rFonts w:ascii="Calibri Light" w:hAnsi="Calibri Light"/>
        <w:spacing w:val="-10"/>
        <w:kern w:val="28"/>
        <w:sz w:val="56"/>
        <w:szCs w:val="56"/>
        <w:lang w:eastAsia="en-US"/>
      </w:rPr>
      <w:t>3</w:t>
    </w:r>
    <w:r w:rsidR="000B3C64" w:rsidRPr="00970C33">
      <w:rPr>
        <w:rFonts w:ascii="Calibri Light" w:hAnsi="Calibri Light"/>
        <w:spacing w:val="-10"/>
        <w:kern w:val="28"/>
        <w:sz w:val="56"/>
        <w:szCs w:val="56"/>
        <w:lang w:eastAsia="en-US"/>
      </w:rPr>
      <w:t>-</w:t>
    </w:r>
    <w:r w:rsidR="00302E49" w:rsidRPr="00970C33">
      <w:rPr>
        <w:rFonts w:ascii="Calibri Light" w:hAnsi="Calibri Light"/>
        <w:spacing w:val="-10"/>
        <w:kern w:val="28"/>
        <w:sz w:val="56"/>
        <w:szCs w:val="56"/>
        <w:lang w:eastAsia="en-US"/>
      </w:rPr>
      <w:t>20</w:t>
    </w:r>
    <w:r w:rsidR="00DE2AD7" w:rsidRPr="00970C33">
      <w:rPr>
        <w:rFonts w:ascii="Calibri Light" w:hAnsi="Calibri Light"/>
        <w:spacing w:val="-10"/>
        <w:kern w:val="28"/>
        <w:sz w:val="56"/>
        <w:szCs w:val="56"/>
        <w:lang w:eastAsia="en-US"/>
      </w:rPr>
      <w:t>2</w:t>
    </w:r>
    <w:r w:rsidR="00081846">
      <w:rPr>
        <w:rFonts w:ascii="Calibri Light" w:hAnsi="Calibri Light"/>
        <w:spacing w:val="-10"/>
        <w:kern w:val="28"/>
        <w:sz w:val="56"/>
        <w:szCs w:val="56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88B3B3B"/>
    <w:multiLevelType w:val="hybridMultilevel"/>
    <w:tmpl w:val="FB22F5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571A1"/>
    <w:multiLevelType w:val="hybridMultilevel"/>
    <w:tmpl w:val="0FE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7424"/>
    <w:multiLevelType w:val="hybridMultilevel"/>
    <w:tmpl w:val="BEBCD1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45B5"/>
    <w:multiLevelType w:val="hybridMultilevel"/>
    <w:tmpl w:val="F684AB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047"/>
    <w:multiLevelType w:val="hybridMultilevel"/>
    <w:tmpl w:val="547CB190"/>
    <w:lvl w:ilvl="0" w:tplc="00000002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D46"/>
    <w:multiLevelType w:val="hybridMultilevel"/>
    <w:tmpl w:val="99E2E63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67246"/>
    <w:multiLevelType w:val="hybridMultilevel"/>
    <w:tmpl w:val="6D94289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0C61"/>
    <w:multiLevelType w:val="hybridMultilevel"/>
    <w:tmpl w:val="276CC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007A72"/>
    <w:multiLevelType w:val="multilevel"/>
    <w:tmpl w:val="5CD829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9505">
    <w:abstractNumId w:val="0"/>
  </w:num>
  <w:num w:numId="2" w16cid:durableId="907693176">
    <w:abstractNumId w:val="1"/>
  </w:num>
  <w:num w:numId="3" w16cid:durableId="840117543">
    <w:abstractNumId w:val="2"/>
  </w:num>
  <w:num w:numId="4" w16cid:durableId="396590622">
    <w:abstractNumId w:val="3"/>
  </w:num>
  <w:num w:numId="5" w16cid:durableId="299187168">
    <w:abstractNumId w:val="8"/>
  </w:num>
  <w:num w:numId="6" w16cid:durableId="350110479">
    <w:abstractNumId w:val="6"/>
  </w:num>
  <w:num w:numId="7" w16cid:durableId="1588995467">
    <w:abstractNumId w:val="9"/>
  </w:num>
  <w:num w:numId="8" w16cid:durableId="1784958059">
    <w:abstractNumId w:val="7"/>
  </w:num>
  <w:num w:numId="9" w16cid:durableId="472066549">
    <w:abstractNumId w:val="10"/>
  </w:num>
  <w:num w:numId="10" w16cid:durableId="900600967">
    <w:abstractNumId w:val="0"/>
  </w:num>
  <w:num w:numId="11" w16cid:durableId="1478372738">
    <w:abstractNumId w:val="0"/>
  </w:num>
  <w:num w:numId="12" w16cid:durableId="584656968">
    <w:abstractNumId w:val="4"/>
  </w:num>
  <w:num w:numId="13" w16cid:durableId="1674842996">
    <w:abstractNumId w:val="0"/>
  </w:num>
  <w:num w:numId="14" w16cid:durableId="1519269613">
    <w:abstractNumId w:val="12"/>
  </w:num>
  <w:num w:numId="15" w16cid:durableId="993139840">
    <w:abstractNumId w:val="5"/>
  </w:num>
  <w:num w:numId="16" w16cid:durableId="1677420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0A"/>
    <w:rsid w:val="0002138A"/>
    <w:rsid w:val="00034C5B"/>
    <w:rsid w:val="00041C84"/>
    <w:rsid w:val="000463BB"/>
    <w:rsid w:val="00081846"/>
    <w:rsid w:val="000855B0"/>
    <w:rsid w:val="00092774"/>
    <w:rsid w:val="000A18C4"/>
    <w:rsid w:val="000A7012"/>
    <w:rsid w:val="000B3C64"/>
    <w:rsid w:val="000C7EFA"/>
    <w:rsid w:val="000D2CE7"/>
    <w:rsid w:val="0010104C"/>
    <w:rsid w:val="0010331F"/>
    <w:rsid w:val="00106EB2"/>
    <w:rsid w:val="00127581"/>
    <w:rsid w:val="00133DAF"/>
    <w:rsid w:val="00135F6B"/>
    <w:rsid w:val="00142E96"/>
    <w:rsid w:val="00151E14"/>
    <w:rsid w:val="00170EB0"/>
    <w:rsid w:val="00176409"/>
    <w:rsid w:val="00182B70"/>
    <w:rsid w:val="001906D2"/>
    <w:rsid w:val="0019400A"/>
    <w:rsid w:val="00194D8E"/>
    <w:rsid w:val="001A5646"/>
    <w:rsid w:val="001C1FC0"/>
    <w:rsid w:val="001D1215"/>
    <w:rsid w:val="001D6224"/>
    <w:rsid w:val="001E0AD8"/>
    <w:rsid w:val="001E3871"/>
    <w:rsid w:val="001E4475"/>
    <w:rsid w:val="001F4766"/>
    <w:rsid w:val="00201001"/>
    <w:rsid w:val="002010B2"/>
    <w:rsid w:val="0020257B"/>
    <w:rsid w:val="00233765"/>
    <w:rsid w:val="00235B9C"/>
    <w:rsid w:val="0023730C"/>
    <w:rsid w:val="0025137C"/>
    <w:rsid w:val="002735AF"/>
    <w:rsid w:val="00286A0E"/>
    <w:rsid w:val="00295267"/>
    <w:rsid w:val="002B1813"/>
    <w:rsid w:val="002B6037"/>
    <w:rsid w:val="002D69D2"/>
    <w:rsid w:val="002E261A"/>
    <w:rsid w:val="00302E49"/>
    <w:rsid w:val="00307CB5"/>
    <w:rsid w:val="003224B9"/>
    <w:rsid w:val="0032608D"/>
    <w:rsid w:val="00343675"/>
    <w:rsid w:val="00357B22"/>
    <w:rsid w:val="003613D6"/>
    <w:rsid w:val="003710DF"/>
    <w:rsid w:val="003732F0"/>
    <w:rsid w:val="00373FAC"/>
    <w:rsid w:val="00382E02"/>
    <w:rsid w:val="003909D6"/>
    <w:rsid w:val="003A2A9D"/>
    <w:rsid w:val="003C2477"/>
    <w:rsid w:val="003E73B2"/>
    <w:rsid w:val="003F59A7"/>
    <w:rsid w:val="00416D7C"/>
    <w:rsid w:val="0044405B"/>
    <w:rsid w:val="004571B8"/>
    <w:rsid w:val="004665B4"/>
    <w:rsid w:val="00484C6D"/>
    <w:rsid w:val="004D036E"/>
    <w:rsid w:val="004D3270"/>
    <w:rsid w:val="004E6AE8"/>
    <w:rsid w:val="004F597D"/>
    <w:rsid w:val="005018B7"/>
    <w:rsid w:val="005020A2"/>
    <w:rsid w:val="00502547"/>
    <w:rsid w:val="0055398E"/>
    <w:rsid w:val="00565A91"/>
    <w:rsid w:val="00571BAA"/>
    <w:rsid w:val="00591C58"/>
    <w:rsid w:val="00593AD9"/>
    <w:rsid w:val="005B1989"/>
    <w:rsid w:val="005B6104"/>
    <w:rsid w:val="005C16AD"/>
    <w:rsid w:val="005C4A78"/>
    <w:rsid w:val="005D2E7D"/>
    <w:rsid w:val="005D38C1"/>
    <w:rsid w:val="005D7323"/>
    <w:rsid w:val="005E0DA5"/>
    <w:rsid w:val="005F6B81"/>
    <w:rsid w:val="006069F2"/>
    <w:rsid w:val="006960C6"/>
    <w:rsid w:val="006A3C2B"/>
    <w:rsid w:val="006B3F56"/>
    <w:rsid w:val="006D49FB"/>
    <w:rsid w:val="006E42A6"/>
    <w:rsid w:val="00721674"/>
    <w:rsid w:val="00732669"/>
    <w:rsid w:val="00755F5F"/>
    <w:rsid w:val="00780EE9"/>
    <w:rsid w:val="00782298"/>
    <w:rsid w:val="00790EA3"/>
    <w:rsid w:val="007A453C"/>
    <w:rsid w:val="007C0C81"/>
    <w:rsid w:val="00816352"/>
    <w:rsid w:val="00816846"/>
    <w:rsid w:val="0081736B"/>
    <w:rsid w:val="00857E81"/>
    <w:rsid w:val="008908F8"/>
    <w:rsid w:val="008934DE"/>
    <w:rsid w:val="00895105"/>
    <w:rsid w:val="008A0BC2"/>
    <w:rsid w:val="008A23AC"/>
    <w:rsid w:val="008A3360"/>
    <w:rsid w:val="008B55AF"/>
    <w:rsid w:val="008C3A4F"/>
    <w:rsid w:val="008C74FA"/>
    <w:rsid w:val="008F4D5C"/>
    <w:rsid w:val="00915455"/>
    <w:rsid w:val="00916065"/>
    <w:rsid w:val="00922C81"/>
    <w:rsid w:val="00955D2C"/>
    <w:rsid w:val="0096429D"/>
    <w:rsid w:val="00970C33"/>
    <w:rsid w:val="00982B1A"/>
    <w:rsid w:val="009871E8"/>
    <w:rsid w:val="00994D56"/>
    <w:rsid w:val="009B0E9D"/>
    <w:rsid w:val="009D4E17"/>
    <w:rsid w:val="009D5FC4"/>
    <w:rsid w:val="009F57FE"/>
    <w:rsid w:val="00A05F5E"/>
    <w:rsid w:val="00A245BB"/>
    <w:rsid w:val="00A3277C"/>
    <w:rsid w:val="00A45081"/>
    <w:rsid w:val="00A8397F"/>
    <w:rsid w:val="00AA3034"/>
    <w:rsid w:val="00AA617D"/>
    <w:rsid w:val="00AB2691"/>
    <w:rsid w:val="00AB6731"/>
    <w:rsid w:val="00AC4E21"/>
    <w:rsid w:val="00AC5901"/>
    <w:rsid w:val="00AD2AD1"/>
    <w:rsid w:val="00AF1F33"/>
    <w:rsid w:val="00B172F4"/>
    <w:rsid w:val="00B2263E"/>
    <w:rsid w:val="00B368F8"/>
    <w:rsid w:val="00B4414D"/>
    <w:rsid w:val="00B44E8E"/>
    <w:rsid w:val="00B56FB8"/>
    <w:rsid w:val="00B905FE"/>
    <w:rsid w:val="00BA072A"/>
    <w:rsid w:val="00BA12C3"/>
    <w:rsid w:val="00BA4ECA"/>
    <w:rsid w:val="00BB0486"/>
    <w:rsid w:val="00BB1279"/>
    <w:rsid w:val="00BB34D6"/>
    <w:rsid w:val="00BE2E3C"/>
    <w:rsid w:val="00BF53DA"/>
    <w:rsid w:val="00C37A78"/>
    <w:rsid w:val="00C52368"/>
    <w:rsid w:val="00C53310"/>
    <w:rsid w:val="00C54809"/>
    <w:rsid w:val="00C61688"/>
    <w:rsid w:val="00C6743D"/>
    <w:rsid w:val="00C72256"/>
    <w:rsid w:val="00C83C19"/>
    <w:rsid w:val="00C94030"/>
    <w:rsid w:val="00CC2D2A"/>
    <w:rsid w:val="00CC4583"/>
    <w:rsid w:val="00CD1292"/>
    <w:rsid w:val="00D079B0"/>
    <w:rsid w:val="00D1689C"/>
    <w:rsid w:val="00D214B6"/>
    <w:rsid w:val="00D22B8B"/>
    <w:rsid w:val="00D425CE"/>
    <w:rsid w:val="00D4325B"/>
    <w:rsid w:val="00D65EB2"/>
    <w:rsid w:val="00DC24DE"/>
    <w:rsid w:val="00DD329E"/>
    <w:rsid w:val="00DD7E17"/>
    <w:rsid w:val="00DE2AD7"/>
    <w:rsid w:val="00DE5C15"/>
    <w:rsid w:val="00DF4516"/>
    <w:rsid w:val="00E0722E"/>
    <w:rsid w:val="00E14B08"/>
    <w:rsid w:val="00E40DD5"/>
    <w:rsid w:val="00E42128"/>
    <w:rsid w:val="00E55311"/>
    <w:rsid w:val="00E60B09"/>
    <w:rsid w:val="00E739F1"/>
    <w:rsid w:val="00E90486"/>
    <w:rsid w:val="00EA4848"/>
    <w:rsid w:val="00EB1340"/>
    <w:rsid w:val="00EB4537"/>
    <w:rsid w:val="00ED2D32"/>
    <w:rsid w:val="00ED3A84"/>
    <w:rsid w:val="00EF26DE"/>
    <w:rsid w:val="00EF370C"/>
    <w:rsid w:val="00F00D4F"/>
    <w:rsid w:val="00F05A97"/>
    <w:rsid w:val="00F06CAF"/>
    <w:rsid w:val="00F16BC7"/>
    <w:rsid w:val="00F23326"/>
    <w:rsid w:val="00F27F76"/>
    <w:rsid w:val="00F30E3D"/>
    <w:rsid w:val="00F93B22"/>
    <w:rsid w:val="00F94C4F"/>
    <w:rsid w:val="00FA22B8"/>
    <w:rsid w:val="00FA5712"/>
    <w:rsid w:val="00FB04BD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C01C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56"/>
    <w:pPr>
      <w:suppressAutoHyphens/>
      <w:spacing w:after="120"/>
    </w:pPr>
    <w:rPr>
      <w:rFonts w:ascii="Calibri" w:hAnsi="Calibri"/>
      <w:lang w:val="nl-NL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8C4"/>
    <w:pPr>
      <w:keepNext/>
      <w:keepLines/>
      <w:suppressAutoHyphens w:val="0"/>
      <w:spacing w:before="240" w:after="18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453C"/>
    <w:rPr>
      <w:rFonts w:ascii="Wingdings" w:hAnsi="Wingdings"/>
      <w:sz w:val="24"/>
      <w:szCs w:val="24"/>
    </w:rPr>
  </w:style>
  <w:style w:type="character" w:customStyle="1" w:styleId="WW8Num1z1">
    <w:name w:val="WW8Num1z1"/>
    <w:rsid w:val="007A453C"/>
    <w:rPr>
      <w:rFonts w:ascii="Courier New" w:hAnsi="Courier New" w:cs="Courier New"/>
    </w:rPr>
  </w:style>
  <w:style w:type="character" w:customStyle="1" w:styleId="WW8Num1z2">
    <w:name w:val="WW8Num1z2"/>
    <w:rsid w:val="007A453C"/>
    <w:rPr>
      <w:rFonts w:ascii="Wingdings" w:hAnsi="Wingdings"/>
    </w:rPr>
  </w:style>
  <w:style w:type="character" w:customStyle="1" w:styleId="WW8Num1z3">
    <w:name w:val="WW8Num1z3"/>
    <w:rsid w:val="007A453C"/>
    <w:rPr>
      <w:rFonts w:ascii="Symbol" w:hAnsi="Symbol"/>
    </w:rPr>
  </w:style>
  <w:style w:type="character" w:customStyle="1" w:styleId="WW8Num3z0">
    <w:name w:val="WW8Num3z0"/>
    <w:rsid w:val="007A453C"/>
    <w:rPr>
      <w:rFonts w:ascii="Wingdings" w:hAnsi="Wingdings"/>
      <w:sz w:val="16"/>
    </w:rPr>
  </w:style>
  <w:style w:type="character" w:customStyle="1" w:styleId="WW8Num3z1">
    <w:name w:val="WW8Num3z1"/>
    <w:rsid w:val="007A453C"/>
    <w:rPr>
      <w:rFonts w:ascii="Courier New" w:hAnsi="Courier New" w:cs="Courier New"/>
    </w:rPr>
  </w:style>
  <w:style w:type="character" w:customStyle="1" w:styleId="WW8Num3z2">
    <w:name w:val="WW8Num3z2"/>
    <w:rsid w:val="007A453C"/>
    <w:rPr>
      <w:rFonts w:ascii="Wingdings" w:hAnsi="Wingdings"/>
    </w:rPr>
  </w:style>
  <w:style w:type="character" w:customStyle="1" w:styleId="WW8Num3z3">
    <w:name w:val="WW8Num3z3"/>
    <w:rsid w:val="007A453C"/>
    <w:rPr>
      <w:rFonts w:ascii="Symbol" w:hAnsi="Symbol"/>
    </w:rPr>
  </w:style>
  <w:style w:type="character" w:customStyle="1" w:styleId="WW8Num4z0">
    <w:name w:val="WW8Num4z0"/>
    <w:rsid w:val="007A453C"/>
    <w:rPr>
      <w:rFonts w:ascii="Wingdings" w:hAnsi="Wingdings"/>
      <w:sz w:val="16"/>
    </w:rPr>
  </w:style>
  <w:style w:type="character" w:customStyle="1" w:styleId="WW8Num4z1">
    <w:name w:val="WW8Num4z1"/>
    <w:rsid w:val="007A453C"/>
    <w:rPr>
      <w:rFonts w:ascii="Courier New" w:hAnsi="Courier New" w:cs="Courier New"/>
    </w:rPr>
  </w:style>
  <w:style w:type="character" w:customStyle="1" w:styleId="WW8Num4z2">
    <w:name w:val="WW8Num4z2"/>
    <w:rsid w:val="007A453C"/>
    <w:rPr>
      <w:rFonts w:ascii="Wingdings" w:hAnsi="Wingdings"/>
    </w:rPr>
  </w:style>
  <w:style w:type="character" w:customStyle="1" w:styleId="WW8Num4z3">
    <w:name w:val="WW8Num4z3"/>
    <w:rsid w:val="007A453C"/>
    <w:rPr>
      <w:rFonts w:ascii="Symbol" w:hAnsi="Symbol"/>
    </w:rPr>
  </w:style>
  <w:style w:type="character" w:customStyle="1" w:styleId="WW8Num5z0">
    <w:name w:val="WW8Num5z0"/>
    <w:rsid w:val="007A453C"/>
    <w:rPr>
      <w:rFonts w:ascii="Wingdings" w:hAnsi="Wingdings"/>
      <w:sz w:val="24"/>
    </w:rPr>
  </w:style>
  <w:style w:type="character" w:customStyle="1" w:styleId="WW8Num6z0">
    <w:name w:val="WW8Num6z0"/>
    <w:rsid w:val="007A453C"/>
    <w:rPr>
      <w:rFonts w:ascii="Wingdings" w:hAnsi="Wingdings"/>
    </w:rPr>
  </w:style>
  <w:style w:type="character" w:customStyle="1" w:styleId="WW8Num7z0">
    <w:name w:val="WW8Num7z0"/>
    <w:rsid w:val="007A453C"/>
    <w:rPr>
      <w:rFonts w:ascii="Symbol" w:hAnsi="Symbol"/>
      <w:sz w:val="16"/>
    </w:rPr>
  </w:style>
  <w:style w:type="character" w:customStyle="1" w:styleId="WW8Num8z0">
    <w:name w:val="WW8Num8z0"/>
    <w:rsid w:val="007A453C"/>
    <w:rPr>
      <w:rFonts w:ascii="Symbol" w:hAnsi="Symbol"/>
    </w:rPr>
  </w:style>
  <w:style w:type="character" w:customStyle="1" w:styleId="WW8Num8z1">
    <w:name w:val="WW8Num8z1"/>
    <w:rsid w:val="007A453C"/>
    <w:rPr>
      <w:rFonts w:ascii="Courier New" w:hAnsi="Courier New" w:cs="Courier New"/>
    </w:rPr>
  </w:style>
  <w:style w:type="character" w:customStyle="1" w:styleId="WW8Num8z2">
    <w:name w:val="WW8Num8z2"/>
    <w:rsid w:val="007A453C"/>
    <w:rPr>
      <w:rFonts w:ascii="Wingdings" w:hAnsi="Wingdings"/>
    </w:rPr>
  </w:style>
  <w:style w:type="character" w:customStyle="1" w:styleId="Standaardalinea-lettertype1">
    <w:name w:val="Standaardalinea-lettertype1"/>
    <w:rsid w:val="007A453C"/>
  </w:style>
  <w:style w:type="character" w:styleId="Hyperlink">
    <w:name w:val="Hyperlink"/>
    <w:semiHidden/>
    <w:rsid w:val="007A453C"/>
    <w:rPr>
      <w:color w:val="0000FF"/>
      <w:u w:val="single"/>
    </w:rPr>
  </w:style>
  <w:style w:type="character" w:styleId="PageNumber">
    <w:name w:val="page number"/>
    <w:basedOn w:val="Standaardalinea-lettertype1"/>
    <w:semiHidden/>
    <w:rsid w:val="007A453C"/>
  </w:style>
  <w:style w:type="character" w:styleId="FollowedHyperlink">
    <w:name w:val="FollowedHyperlink"/>
    <w:semiHidden/>
    <w:rsid w:val="007A453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A453C"/>
    <w:pPr>
      <w:keepNext/>
      <w:spacing w:before="24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semiHidden/>
    <w:rsid w:val="007A453C"/>
  </w:style>
  <w:style w:type="paragraph" w:styleId="List">
    <w:name w:val="List"/>
    <w:basedOn w:val="BodyText"/>
    <w:semiHidden/>
    <w:rsid w:val="007A453C"/>
    <w:rPr>
      <w:rFonts w:cs="Tahoma"/>
    </w:rPr>
  </w:style>
  <w:style w:type="paragraph" w:styleId="Caption">
    <w:name w:val="caption"/>
    <w:basedOn w:val="Normal"/>
    <w:qFormat/>
    <w:rsid w:val="007A453C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A453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semiHidden/>
    <w:rsid w:val="007A45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453C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7A453C"/>
    <w:pPr>
      <w:ind w:left="1418" w:hanging="1418"/>
    </w:pPr>
  </w:style>
  <w:style w:type="paragraph" w:customStyle="1" w:styleId="Ballontekst1">
    <w:name w:val="Ballontekst1"/>
    <w:basedOn w:val="Normal"/>
    <w:rsid w:val="007A453C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7A453C"/>
  </w:style>
  <w:style w:type="paragraph" w:customStyle="1" w:styleId="TableContents">
    <w:name w:val="Table Contents"/>
    <w:basedOn w:val="Normal"/>
    <w:rsid w:val="007A453C"/>
    <w:pPr>
      <w:suppressLineNumbers/>
    </w:pPr>
  </w:style>
  <w:style w:type="paragraph" w:customStyle="1" w:styleId="TableHeading">
    <w:name w:val="Table Heading"/>
    <w:basedOn w:val="TableContents"/>
    <w:rsid w:val="007A453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0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9400A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593AD9"/>
    <w:pPr>
      <w:suppressAutoHyphens w:val="0"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B1279"/>
    <w:pPr>
      <w:suppressAutoHyphens/>
    </w:pPr>
    <w:rPr>
      <w:rFonts w:ascii="Arial" w:hAnsi="Arial"/>
      <w:sz w:val="18"/>
      <w:lang w:val="nl-NL" w:eastAsia="ar-SA"/>
    </w:rPr>
  </w:style>
  <w:style w:type="table" w:styleId="TableGrid">
    <w:name w:val="Table Grid"/>
    <w:basedOn w:val="TableNormal"/>
    <w:uiPriority w:val="39"/>
    <w:rsid w:val="00BB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421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4212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InternetLink">
    <w:name w:val="Internet Link"/>
    <w:semiHidden/>
    <w:rsid w:val="00E42128"/>
    <w:rPr>
      <w:color w:val="0000FF"/>
      <w:u w:val="single"/>
    </w:rPr>
  </w:style>
  <w:style w:type="character" w:customStyle="1" w:styleId="HeaderChar">
    <w:name w:val="Header Char"/>
    <w:link w:val="Header"/>
    <w:semiHidden/>
    <w:qFormat/>
    <w:locked/>
    <w:rsid w:val="00E42128"/>
    <w:rPr>
      <w:rFonts w:ascii="Arial" w:hAnsi="Arial"/>
      <w:sz w:val="18"/>
      <w:lang w:eastAsia="ar-SA"/>
    </w:rPr>
  </w:style>
  <w:style w:type="character" w:customStyle="1" w:styleId="Onopgelostemelding">
    <w:name w:val="Onopgeloste melding"/>
    <w:uiPriority w:val="99"/>
    <w:semiHidden/>
    <w:unhideWhenUsed/>
    <w:rsid w:val="0025137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0A18C4"/>
    <w:rPr>
      <w:rFonts w:ascii="Calibri Light" w:eastAsia="Times New Roman" w:hAnsi="Calibri Light" w:cs="Times New Roman"/>
      <w:color w:val="2F5496"/>
      <w:sz w:val="32"/>
      <w:szCs w:val="32"/>
      <w:lang w:val="nl-NL"/>
    </w:rPr>
  </w:style>
  <w:style w:type="character" w:styleId="UnresolvedMention">
    <w:name w:val="Unresolved Mention"/>
    <w:uiPriority w:val="99"/>
    <w:semiHidden/>
    <w:unhideWhenUsed/>
    <w:rsid w:val="008B55AF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8A0B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Grid-Accent1">
    <w:name w:val="Light Grid Accent 1"/>
    <w:basedOn w:val="TableNormal"/>
    <w:uiPriority w:val="62"/>
    <w:rsid w:val="008A0BC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denadministratie@hercules-handbal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rcules-handbal.nl/contact/lid-word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denadministratie@hercules-handbal.nl" TargetMode="External"/><Relationship Id="rId1" Type="http://schemas.openxmlformats.org/officeDocument/2006/relationships/hyperlink" Target="http://www.hercules-handbal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C4AE0AF18C040B7CD4C1B45305B92" ma:contentTypeVersion="16" ma:contentTypeDescription="Create a new document." ma:contentTypeScope="" ma:versionID="6fd662a5ea4f94ce7b4d5b3e57d981c7">
  <xsd:schema xmlns:xsd="http://www.w3.org/2001/XMLSchema" xmlns:xs="http://www.w3.org/2001/XMLSchema" xmlns:p="http://schemas.microsoft.com/office/2006/metadata/properties" xmlns:ns2="32c0f8cc-d7a0-4fe4-956c-424038be89ba" xmlns:ns3="12295114-ac5a-47db-a610-4a3c8a39f3c4" targetNamespace="http://schemas.microsoft.com/office/2006/metadata/properties" ma:root="true" ma:fieldsID="529dd6c0088254617d2e8ba5becfb527" ns2:_="" ns3:_="">
    <xsd:import namespace="32c0f8cc-d7a0-4fe4-956c-424038be89ba"/>
    <xsd:import namespace="12295114-ac5a-47db-a610-4a3c8a39f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0f8cc-d7a0-4fe4-956c-424038be8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4b2a51-937d-4b1c-a736-949ccfbfb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95114-ac5a-47db-a610-4a3c8a39f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77cd79-cfab-4f41-948e-102505dadeed}" ma:internalName="TaxCatchAll" ma:showField="CatchAllData" ma:web="12295114-ac5a-47db-a610-4a3c8a39f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95114-ac5a-47db-a610-4a3c8a39f3c4" xsi:nil="true"/>
    <lcf76f155ced4ddcb4097134ff3c332f xmlns="32c0f8cc-d7a0-4fe4-956c-424038be8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07579-8DEF-4EDF-AC9A-29DE4CDB3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BC3C9-3BF0-4812-9602-302B5B51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0f8cc-d7a0-4fe4-956c-424038be89ba"/>
    <ds:schemaRef ds:uri="12295114-ac5a-47db-a610-4a3c8a39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07066-6AA7-4899-A819-34EFF9617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BDEF8-E43E-4756-B318-F0FA42EA4C31}">
  <ds:schemaRefs>
    <ds:schemaRef ds:uri="http://schemas.microsoft.com/office/2006/metadata/properties"/>
    <ds:schemaRef ds:uri="http://schemas.microsoft.com/office/infopath/2007/PartnerControls"/>
    <ds:schemaRef ds:uri="12295114-ac5a-47db-a610-4a3c8a39f3c4"/>
    <ds:schemaRef ds:uri="32c0f8cc-d7a0-4fe4-956c-424038be8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36" baseType="variant">
      <vt:variant>
        <vt:i4>3735656</vt:i4>
      </vt:variant>
      <vt:variant>
        <vt:i4>18</vt:i4>
      </vt:variant>
      <vt:variant>
        <vt:i4>0</vt:i4>
      </vt:variant>
      <vt:variant>
        <vt:i4>5</vt:i4>
      </vt:variant>
      <vt:variant>
        <vt:lpwstr>https://ooievaarspas.nl/aanbiedingen/scoren-op-hoog-niveau-bij-hercules</vt:lpwstr>
      </vt:variant>
      <vt:variant>
        <vt:lpwstr/>
      </vt:variant>
      <vt:variant>
        <vt:i4>2293845</vt:i4>
      </vt:variant>
      <vt:variant>
        <vt:i4>15</vt:i4>
      </vt:variant>
      <vt:variant>
        <vt:i4>0</vt:i4>
      </vt:variant>
      <vt:variant>
        <vt:i4>5</vt:i4>
      </vt:variant>
      <vt:variant>
        <vt:lpwstr>mailto:ledenadministratie@hercules-handbal.nl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mailto:vrijwilligers@hercules-handbal.nl</vt:lpwstr>
      </vt:variant>
      <vt:variant>
        <vt:lpwstr/>
      </vt:variant>
      <vt:variant>
        <vt:i4>2752559</vt:i4>
      </vt:variant>
      <vt:variant>
        <vt:i4>0</vt:i4>
      </vt:variant>
      <vt:variant>
        <vt:i4>0</vt:i4>
      </vt:variant>
      <vt:variant>
        <vt:i4>5</vt:i4>
      </vt:variant>
      <vt:variant>
        <vt:lpwstr>http://www.hercules-handbal.nl/</vt:lpwstr>
      </vt:variant>
      <vt:variant>
        <vt:lpwstr/>
      </vt:variant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mailto:ledenadministratie@hercules-handbal.nl</vt:lpwstr>
      </vt:variant>
      <vt:variant>
        <vt:lpwstr/>
      </vt:variant>
      <vt:variant>
        <vt:i4>2752559</vt:i4>
      </vt:variant>
      <vt:variant>
        <vt:i4>0</vt:i4>
      </vt:variant>
      <vt:variant>
        <vt:i4>0</vt:i4>
      </vt:variant>
      <vt:variant>
        <vt:i4>5</vt:i4>
      </vt:variant>
      <vt:variant>
        <vt:lpwstr>http://www.hercules-handbal.nl/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2021-11-15T09:09:00Z</dcterms:created>
  <dcterms:modified xsi:type="dcterms:W3CDTF">2023-09-13T17:43:00Z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0x010100F75C4AE0AF18C040B7CD4C1B45305B92</vt:lpwstr>
  </property>
  <property fmtid="{D5CDD505-2E9C-101B-9397-08002B2CF9AE}" pid="3" name="MediaServiceImageTags">
    <vt:lpwstr/>
  </property>
</Properties>
</file>